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7F" w:rsidRPr="00A0797F" w:rsidRDefault="00A0797F" w:rsidP="00A0797F">
      <w:pPr>
        <w:pStyle w:val="af"/>
        <w:ind w:left="709"/>
        <w:jc w:val="center"/>
        <w:rPr>
          <w:rFonts w:eastAsia="Calibri"/>
          <w:sz w:val="24"/>
        </w:rPr>
      </w:pPr>
      <w:r w:rsidRPr="00A0797F">
        <w:rPr>
          <w:rFonts w:eastAsia="Calibri"/>
          <w:sz w:val="24"/>
        </w:rPr>
        <w:t>МКОУ «Сангишинская  ООШ»</w:t>
      </w:r>
    </w:p>
    <w:p w:rsidR="00DE61DF" w:rsidRPr="00A0797F" w:rsidRDefault="00892A29" w:rsidP="00A0797F">
      <w:pPr>
        <w:pStyle w:val="af"/>
        <w:ind w:left="709"/>
        <w:jc w:val="center"/>
        <w:rPr>
          <w:rFonts w:eastAsia="Calibri"/>
          <w:sz w:val="24"/>
        </w:rPr>
      </w:pPr>
      <w:r w:rsidRPr="00A0797F">
        <w:rPr>
          <w:rFonts w:eastAsia="Calibri"/>
          <w:sz w:val="24"/>
        </w:rPr>
        <w:t xml:space="preserve">Анализ работы </w:t>
      </w:r>
      <w:r w:rsidR="00DE61DF" w:rsidRPr="00A0797F">
        <w:rPr>
          <w:rFonts w:eastAsia="Calibri"/>
          <w:sz w:val="24"/>
        </w:rPr>
        <w:t>МО учителей  начальных классов</w:t>
      </w:r>
    </w:p>
    <w:p w:rsidR="00DE61DF" w:rsidRPr="00A0797F" w:rsidRDefault="00635DE7" w:rsidP="00A0797F">
      <w:pPr>
        <w:pStyle w:val="af"/>
        <w:ind w:left="709"/>
        <w:jc w:val="center"/>
        <w:rPr>
          <w:rFonts w:eastAsia="Calibri"/>
          <w:sz w:val="24"/>
        </w:rPr>
      </w:pPr>
      <w:bookmarkStart w:id="0" w:name="_GoBack"/>
      <w:bookmarkEnd w:id="0"/>
      <w:r w:rsidRPr="00A0797F">
        <w:rPr>
          <w:rFonts w:eastAsia="Calibri"/>
          <w:sz w:val="24"/>
        </w:rPr>
        <w:t>в 2019-2020</w:t>
      </w:r>
      <w:r w:rsidR="00DE61DF" w:rsidRPr="00A0797F">
        <w:rPr>
          <w:rFonts w:eastAsia="Calibri"/>
          <w:sz w:val="24"/>
        </w:rPr>
        <w:t xml:space="preserve"> учебном году</w:t>
      </w:r>
      <w:r w:rsidR="00C31D79" w:rsidRPr="00A0797F">
        <w:rPr>
          <w:rFonts w:eastAsia="Calibri"/>
          <w:sz w:val="24"/>
        </w:rPr>
        <w:t>.</w:t>
      </w:r>
    </w:p>
    <w:p w:rsidR="00B83449" w:rsidRPr="00A0797F" w:rsidRDefault="00B83449" w:rsidP="00DE61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E61DF" w:rsidRPr="00A0797F" w:rsidRDefault="00DE61DF" w:rsidP="00DE61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797F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 М</w:t>
      </w:r>
      <w:r w:rsidR="00C31D79" w:rsidRPr="00A0797F">
        <w:rPr>
          <w:rFonts w:ascii="Times New Roman" w:eastAsia="Times New Roman" w:hAnsi="Times New Roman" w:cs="Times New Roman"/>
          <w:color w:val="00000A"/>
          <w:sz w:val="24"/>
          <w:szCs w:val="24"/>
        </w:rPr>
        <w:t>О учителей начальных классов  МКОУ «Сангишинская ООШ» в  2019-2020</w:t>
      </w:r>
      <w:r w:rsidRPr="00A0797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 строилась в соответствии с планом работы школы.</w:t>
      </w:r>
    </w:p>
    <w:p w:rsidR="00DE61DF" w:rsidRPr="00A0797F" w:rsidRDefault="004C221A" w:rsidP="00DE61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9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Целью </w:t>
      </w:r>
      <w:r w:rsidR="00DE61DF" w:rsidRPr="00A0797F">
        <w:rPr>
          <w:rFonts w:ascii="Times New Roman" w:eastAsia="Times New Roman" w:hAnsi="Times New Roman" w:cs="Times New Roman"/>
          <w:sz w:val="24"/>
          <w:szCs w:val="24"/>
          <w:u w:val="single"/>
        </w:rPr>
        <w:t>МО учителей начальных классов на 201</w:t>
      </w:r>
      <w:r w:rsidRPr="00A079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9-2020 </w:t>
      </w:r>
      <w:r w:rsidR="00DE61DF" w:rsidRPr="00A079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FB09B3" w:rsidRPr="00A0797F" w:rsidRDefault="004C221A" w:rsidP="00FB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в условиях реализации ФГОС путем внедрения в учебно-воспитательный процесс современных образовательных технологий.</w:t>
      </w:r>
    </w:p>
    <w:p w:rsidR="00FB09B3" w:rsidRPr="00A0797F" w:rsidRDefault="00FB09B3" w:rsidP="00FB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0797F">
        <w:rPr>
          <w:rFonts w:ascii="Times New Roman" w:hAnsi="Times New Roman" w:cs="Times New Roman"/>
          <w:color w:val="000000"/>
          <w:sz w:val="24"/>
          <w:szCs w:val="24"/>
        </w:rPr>
        <w:t>Методической темой начальной школы:</w:t>
      </w:r>
      <w:r w:rsidR="004C221A"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«Комплексное использование современных подходов  к организации образовательной деятельности с целью развития социально-адаптированной личности в условиях современной деятельности </w:t>
      </w:r>
      <w:r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B09B3" w:rsidRPr="00A0797F" w:rsidRDefault="00FB09B3" w:rsidP="00FB09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9B3" w:rsidRPr="00A0797F" w:rsidRDefault="004C221A" w:rsidP="00FB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начальной школы на 2019</w:t>
      </w:r>
      <w:r w:rsidR="00FB09B3"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2020 </w:t>
      </w:r>
      <w:r w:rsidR="00FB09B3" w:rsidRPr="00A07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FB09B3" w:rsidRPr="00A0797F" w:rsidRDefault="00FB09B3" w:rsidP="004C2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FB09B3" w:rsidRPr="00A0797F" w:rsidRDefault="004C221A" w:rsidP="00FB09B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компетентность педагогов по вопросам внедрения </w:t>
      </w:r>
      <w:r w:rsidR="002932D7" w:rsidRPr="00A0797F">
        <w:rPr>
          <w:rFonts w:ascii="Times New Roman" w:hAnsi="Times New Roman" w:cs="Times New Roman"/>
          <w:color w:val="000000"/>
          <w:sz w:val="24"/>
          <w:szCs w:val="24"/>
        </w:rPr>
        <w:t>ФГОС обучающихся.</w:t>
      </w:r>
    </w:p>
    <w:p w:rsidR="00FB09B3" w:rsidRPr="00A0797F" w:rsidRDefault="002932D7" w:rsidP="00FB09B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Совершенствовать качество современного урока;повышать его эффективность и направленность на сохранение здоровья учащихся и формирование жизненных компетенций.</w:t>
      </w:r>
    </w:p>
    <w:p w:rsidR="00FB09B3" w:rsidRPr="00A0797F" w:rsidRDefault="002932D7" w:rsidP="00FB09B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Продолжить освоение и внедрение современных образовательных технологий,методов  и  приемов ,направленных на формирование личностных,метапредметных результатов.</w:t>
      </w:r>
    </w:p>
    <w:p w:rsidR="00FB09B3" w:rsidRPr="00A0797F" w:rsidRDefault="002932D7" w:rsidP="00FB09B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Продолжить изучение и обобщение передового опыта работы учителей .Совершенствовать систему коррекционной работы через использование дифференцированного и деятельностного подхода к обучению.</w:t>
      </w:r>
    </w:p>
    <w:p w:rsidR="00FB09B3" w:rsidRPr="00A0797F" w:rsidRDefault="00FB09B3" w:rsidP="002932D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9B3" w:rsidRPr="00A0797F" w:rsidRDefault="00FB09B3" w:rsidP="00FB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97F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2932D7" w:rsidRPr="00A0797F">
        <w:rPr>
          <w:rFonts w:ascii="Times New Roman" w:hAnsi="Times New Roman" w:cs="Times New Roman"/>
          <w:b/>
          <w:sz w:val="24"/>
          <w:szCs w:val="24"/>
        </w:rPr>
        <w:t xml:space="preserve">я  </w:t>
      </w:r>
      <w:r w:rsidRPr="00A0797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9663AD" w:rsidRPr="00A0797F">
        <w:rPr>
          <w:rFonts w:ascii="Times New Roman" w:hAnsi="Times New Roman" w:cs="Times New Roman"/>
          <w:b/>
          <w:sz w:val="24"/>
          <w:szCs w:val="24"/>
        </w:rPr>
        <w:t xml:space="preserve"> МО учителей начальных классов на 2019-2020 учебный год</w:t>
      </w:r>
      <w:r w:rsidRPr="00A0797F">
        <w:rPr>
          <w:rFonts w:ascii="Times New Roman" w:hAnsi="Times New Roman" w:cs="Times New Roman"/>
          <w:b/>
          <w:sz w:val="24"/>
          <w:szCs w:val="24"/>
        </w:rPr>
        <w:t>:</w:t>
      </w:r>
    </w:p>
    <w:p w:rsidR="00FB09B3" w:rsidRPr="00A0797F" w:rsidRDefault="009663AD" w:rsidP="00FB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- аналитическая деятельность</w:t>
      </w:r>
      <w:r w:rsidR="00FB09B3" w:rsidRPr="00A0797F">
        <w:rPr>
          <w:rFonts w:ascii="Times New Roman" w:hAnsi="Times New Roman" w:cs="Times New Roman"/>
          <w:sz w:val="24"/>
          <w:szCs w:val="24"/>
        </w:rPr>
        <w:t>;</w:t>
      </w:r>
    </w:p>
    <w:p w:rsidR="00FB09B3" w:rsidRPr="00A0797F" w:rsidRDefault="009663AD" w:rsidP="00FB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- информационная деятельность</w:t>
      </w:r>
      <w:r w:rsidR="00FB09B3" w:rsidRPr="00A0797F">
        <w:rPr>
          <w:rFonts w:ascii="Times New Roman" w:hAnsi="Times New Roman" w:cs="Times New Roman"/>
          <w:sz w:val="24"/>
          <w:szCs w:val="24"/>
        </w:rPr>
        <w:t>;</w:t>
      </w:r>
    </w:p>
    <w:p w:rsidR="00FB09B3" w:rsidRPr="00A0797F" w:rsidRDefault="009663AD" w:rsidP="00FB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- организация методической деятельности</w:t>
      </w:r>
      <w:r w:rsidR="00FB09B3" w:rsidRPr="00A0797F">
        <w:rPr>
          <w:rFonts w:ascii="Times New Roman" w:hAnsi="Times New Roman" w:cs="Times New Roman"/>
          <w:sz w:val="24"/>
          <w:szCs w:val="24"/>
        </w:rPr>
        <w:t>;</w:t>
      </w:r>
    </w:p>
    <w:p w:rsidR="00FB09B3" w:rsidRPr="00A0797F" w:rsidRDefault="009663AD" w:rsidP="00FB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- консультативная деятельность</w:t>
      </w:r>
      <w:r w:rsidR="00FB09B3" w:rsidRPr="00A0797F">
        <w:rPr>
          <w:rFonts w:ascii="Times New Roman" w:hAnsi="Times New Roman" w:cs="Times New Roman"/>
          <w:sz w:val="24"/>
          <w:szCs w:val="24"/>
        </w:rPr>
        <w:t>;</w:t>
      </w:r>
    </w:p>
    <w:p w:rsidR="00FB09B3" w:rsidRPr="00A0797F" w:rsidRDefault="00FB09B3" w:rsidP="00FB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1DF" w:rsidRPr="00A0797F" w:rsidRDefault="00DE61DF" w:rsidP="00DE6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DE61DF" w:rsidRPr="00A0797F" w:rsidRDefault="00DE61DF" w:rsidP="00DE61DF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- рост качества знаний обучающихся;</w:t>
      </w:r>
    </w:p>
    <w:p w:rsidR="00DE61DF" w:rsidRPr="00A0797F" w:rsidRDefault="00DE61DF" w:rsidP="00DE61DF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-овладение учителями МО системой преподавания предметов в соответствии с новым ФГОС;</w:t>
      </w:r>
    </w:p>
    <w:p w:rsidR="00DE61DF" w:rsidRPr="00A0797F" w:rsidRDefault="00DE61DF" w:rsidP="00DE61DF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-создание условий в процессе обучения для формирования у обучающихся ключевых компетентностей, УУД.</w:t>
      </w:r>
    </w:p>
    <w:p w:rsidR="00DE61DF" w:rsidRPr="00A0797F" w:rsidRDefault="00DE61DF" w:rsidP="00DE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1DF" w:rsidRPr="00A0797F" w:rsidRDefault="009663AD" w:rsidP="00DE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МО в 2019-2020 </w:t>
      </w:r>
      <w:r w:rsidR="00DE61DF" w:rsidRPr="00A0797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работало по следующим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1DF" w:rsidRPr="00A0797F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направлениям:</w:t>
      </w:r>
    </w:p>
    <w:p w:rsidR="00DE61DF" w:rsidRPr="00A0797F" w:rsidRDefault="00DE61DF" w:rsidP="00DE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61DF" w:rsidRPr="00A0797F" w:rsidRDefault="00DE61DF" w:rsidP="00CF3A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DE61DF" w:rsidRPr="00A0797F" w:rsidRDefault="00DE61DF" w:rsidP="00CF3AC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Анализ методической деятельност</w:t>
      </w:r>
      <w:r w:rsidR="009663AD" w:rsidRPr="00A0797F">
        <w:rPr>
          <w:rFonts w:ascii="Times New Roman" w:eastAsia="Times New Roman" w:hAnsi="Times New Roman" w:cs="Times New Roman"/>
          <w:sz w:val="24"/>
          <w:szCs w:val="24"/>
        </w:rPr>
        <w:t xml:space="preserve">и  за 2018-2019 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9663AD" w:rsidRPr="00A0797F">
        <w:rPr>
          <w:rFonts w:ascii="Times New Roman" w:eastAsia="Times New Roman" w:hAnsi="Times New Roman" w:cs="Times New Roman"/>
          <w:sz w:val="24"/>
          <w:szCs w:val="24"/>
        </w:rPr>
        <w:t>ебный год и планирование на 2019-2020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DE61DF" w:rsidRPr="00A0797F" w:rsidRDefault="00DE61DF" w:rsidP="00CF3AC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Анализ посещения открытых уроков.</w:t>
      </w:r>
    </w:p>
    <w:p w:rsidR="00DE61DF" w:rsidRPr="00A0797F" w:rsidRDefault="00DE61DF" w:rsidP="00CF3AC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DE61DF" w:rsidRPr="00A0797F" w:rsidRDefault="00DE61DF" w:rsidP="00CF3AC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DE61DF" w:rsidRPr="00A0797F" w:rsidRDefault="00DE61DF" w:rsidP="00DE61D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1DF" w:rsidRPr="00A0797F" w:rsidRDefault="00DE61DF" w:rsidP="00CF3A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DE61DF" w:rsidRPr="00A0797F" w:rsidRDefault="00DE61DF" w:rsidP="00CF3AC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литературы в целях совершенствования педагогической деятельности.</w:t>
      </w:r>
    </w:p>
    <w:p w:rsidR="00DE61DF" w:rsidRPr="00A0797F" w:rsidRDefault="00DE61DF" w:rsidP="00CF3AC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Продолжить изучение ФГОС начального общего образования. </w:t>
      </w:r>
    </w:p>
    <w:p w:rsidR="00DE61DF" w:rsidRPr="00A0797F" w:rsidRDefault="00DE61DF" w:rsidP="00CF3AC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Пополнение тематической папки «Методическое объединение учителей начальных классов».</w:t>
      </w:r>
    </w:p>
    <w:p w:rsidR="00DE61DF" w:rsidRPr="00A0797F" w:rsidRDefault="00DE61DF" w:rsidP="00DE61D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1DF" w:rsidRPr="00A0797F" w:rsidRDefault="00DE61DF" w:rsidP="00CF3A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методической деятельности:</w:t>
      </w:r>
    </w:p>
    <w:p w:rsidR="00DE61DF" w:rsidRPr="00A0797F" w:rsidRDefault="00DE61DF" w:rsidP="00DE6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1DF" w:rsidRPr="00A0797F" w:rsidRDefault="00DE61DF" w:rsidP="00CF3ACB">
      <w:pPr>
        <w:numPr>
          <w:ilvl w:val="0"/>
          <w:numId w:val="6"/>
        </w:numPr>
        <w:shd w:val="clear" w:color="auto" w:fill="FFFFFF"/>
        <w:tabs>
          <w:tab w:val="left" w:pos="842"/>
        </w:tabs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Выявление  затруднений, методическое сопровождение и оказание практической помощи педагогам.</w:t>
      </w:r>
    </w:p>
    <w:p w:rsidR="00DE61DF" w:rsidRPr="00A0797F" w:rsidRDefault="00DE61DF" w:rsidP="00DE6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1DF" w:rsidRPr="00A0797F" w:rsidRDefault="00DE61DF" w:rsidP="00CF3A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</w:rPr>
        <w:t>Консультативная деятельность:</w:t>
      </w:r>
    </w:p>
    <w:p w:rsidR="00DE61DF" w:rsidRPr="00A0797F" w:rsidRDefault="00DE61DF" w:rsidP="00CF3AC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педагогов по вопросам </w:t>
      </w:r>
      <w:r w:rsidRPr="00A0797F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DE61DF" w:rsidRPr="00A0797F" w:rsidRDefault="00DE61DF" w:rsidP="00CF3AC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E61DF" w:rsidRPr="00A0797F" w:rsidRDefault="00DE61DF" w:rsidP="00CF3AC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DE61DF" w:rsidRPr="00A0797F" w:rsidRDefault="00DE61DF" w:rsidP="00DE61DF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B42" w:rsidRPr="00A0797F" w:rsidRDefault="00791B42" w:rsidP="00DE61D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61DF" w:rsidRPr="00A0797F" w:rsidRDefault="00DE61DF" w:rsidP="00DE61D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7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Организационные формы работы:</w:t>
      </w:r>
    </w:p>
    <w:p w:rsidR="00DE61DF" w:rsidRPr="00A0797F" w:rsidRDefault="00DE61DF" w:rsidP="00DE61D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1DF" w:rsidRPr="00A0797F" w:rsidRDefault="00DE61DF" w:rsidP="00CF3ACB">
      <w:pPr>
        <w:pStyle w:val="a6"/>
        <w:numPr>
          <w:ilvl w:val="0"/>
          <w:numId w:val="10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объединения. 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Взаимопосещение уроков педагогами.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Выступления учител</w:t>
      </w:r>
      <w:r w:rsidR="009663AD" w:rsidRPr="00A0797F">
        <w:rPr>
          <w:rFonts w:ascii="Times New Roman" w:hAnsi="Times New Roman" w:cs="Times New Roman"/>
          <w:sz w:val="24"/>
          <w:szCs w:val="24"/>
        </w:rPr>
        <w:t>ей начальных классов на МО,</w:t>
      </w:r>
      <w:r w:rsidRPr="00A0797F">
        <w:rPr>
          <w:rFonts w:ascii="Times New Roman" w:hAnsi="Times New Roman" w:cs="Times New Roman"/>
          <w:sz w:val="24"/>
          <w:szCs w:val="24"/>
        </w:rPr>
        <w:t xml:space="preserve"> семинарах, педагогических советах. 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Отчѐты учителей по самообразованию.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Посещение семинаров, встреч в образовательных учреждениях района..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на курсах.  </w:t>
      </w:r>
    </w:p>
    <w:p w:rsidR="00DE61DF" w:rsidRPr="00A0797F" w:rsidRDefault="00DE61DF" w:rsidP="00CF3ACB">
      <w:pPr>
        <w:pStyle w:val="a6"/>
        <w:numPr>
          <w:ilvl w:val="0"/>
          <w:numId w:val="9"/>
        </w:numPr>
        <w:spacing w:before="96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>Про</w:t>
      </w:r>
      <w:r w:rsidR="009663AD" w:rsidRPr="00A0797F">
        <w:rPr>
          <w:rFonts w:ascii="Times New Roman" w:hAnsi="Times New Roman" w:cs="Times New Roman"/>
          <w:sz w:val="24"/>
          <w:szCs w:val="24"/>
        </w:rPr>
        <w:t>ведение предметной недели начальных классов</w:t>
      </w:r>
    </w:p>
    <w:p w:rsidR="00FC7146" w:rsidRPr="00A0797F" w:rsidRDefault="00FC7146" w:rsidP="00FC7146">
      <w:pPr>
        <w:pStyle w:val="a6"/>
        <w:shd w:val="clear" w:color="auto" w:fill="FFFFFF"/>
        <w:spacing w:before="240"/>
        <w:ind w:left="630" w:right="264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Межсекционная работа: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Открытые уроки.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Внеклассная работа (проведен</w:t>
      </w:r>
      <w:r w:rsidR="00BD1E91" w:rsidRPr="00A0797F">
        <w:rPr>
          <w:rFonts w:ascii="Times New Roman" w:hAnsi="Times New Roman" w:cs="Times New Roman"/>
          <w:color w:val="000000"/>
          <w:sz w:val="24"/>
          <w:szCs w:val="24"/>
        </w:rPr>
        <w:t>ие праздников</w:t>
      </w:r>
      <w:r w:rsidRPr="00A0797F">
        <w:rPr>
          <w:rFonts w:ascii="Times New Roman" w:hAnsi="Times New Roman" w:cs="Times New Roman"/>
          <w:color w:val="000000"/>
          <w:sz w:val="24"/>
          <w:szCs w:val="24"/>
        </w:rPr>
        <w:t>, школьных олимпиад и т.д.).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Работа кабинета (пополнение учебно-методической базы).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Взаимопосещение уроков (в течение года с последующим обсуждением, рекомендациями).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Самообразование педагога (работа над методической темой,    курсовое обучение, аттестация, семинары, портфолио).</w:t>
      </w:r>
    </w:p>
    <w:p w:rsidR="00FC7146" w:rsidRPr="00A0797F" w:rsidRDefault="00FC7146" w:rsidP="00CF3ACB">
      <w:pPr>
        <w:pStyle w:val="a6"/>
        <w:numPr>
          <w:ilvl w:val="0"/>
          <w:numId w:val="9"/>
        </w:numPr>
        <w:shd w:val="clear" w:color="auto" w:fill="FFFFFF"/>
        <w:spacing w:before="96" w:after="120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FC7146" w:rsidRPr="00A0797F" w:rsidRDefault="005D0CC7" w:rsidP="005D0CC7">
      <w:pPr>
        <w:shd w:val="clear" w:color="auto" w:fill="FFFFFF"/>
        <w:tabs>
          <w:tab w:val="left" w:pos="7511"/>
        </w:tabs>
        <w:spacing w:before="96" w:after="120"/>
        <w:ind w:left="270" w:right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17034" w:rsidRPr="00A079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22D6" w:rsidRPr="00A0797F" w:rsidRDefault="00C422D6" w:rsidP="00C422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7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по начальным классам.</w:t>
      </w:r>
    </w:p>
    <w:p w:rsidR="00C422D6" w:rsidRPr="00A0797F" w:rsidRDefault="00C422D6" w:rsidP="00C422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Основным ориентиром в определении содержания и форм учебного процесса в начальной школе остаются Государственные образовательные стандарты, инструментом для реализации которых являются Федеральные примерные программы, разработанные для ОУ РФ.</w:t>
      </w:r>
    </w:p>
    <w:p w:rsidR="00C422D6" w:rsidRPr="00A0797F" w:rsidRDefault="00C422D6" w:rsidP="00BD1E9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учитель в соответствии с выбранными УМК</w:t>
      </w:r>
      <w:r w:rsidR="00BD1E91"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рекомендованными Министерством образования РФ, составил рабочие программы, которые соответствовали всем нормам и требованиям ФГОС.  Все программы были пройдены в полном объеме. Несущественные  </w:t>
      </w: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отставания в прохождении учебного материала были скорректированы за счет дополнительного обучения,  уплотнения материа</w:t>
      </w:r>
      <w:r w:rsidR="00BD1E91"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>ла.</w:t>
      </w:r>
    </w:p>
    <w:p w:rsidR="00C422D6" w:rsidRPr="00A0797F" w:rsidRDefault="00C422D6" w:rsidP="00C422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В 201</w:t>
      </w:r>
      <w:r w:rsidR="00BD1E91"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9-2020 </w:t>
      </w: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учителя МО  широко использовали ТСО на уроках, продолжалось накопление и систематизация наглядного, дидактического и р</w:t>
      </w:r>
      <w:r w:rsidR="00BD1E91"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>аздаточного материалов</w:t>
      </w:r>
      <w:r w:rsidRPr="00A0797F">
        <w:rPr>
          <w:rFonts w:ascii="Times New Roman" w:eastAsiaTheme="minorHAnsi" w:hAnsi="Times New Roman" w:cs="Times New Roman"/>
          <w:sz w:val="24"/>
          <w:szCs w:val="24"/>
          <w:lang w:eastAsia="en-US"/>
        </w:rPr>
        <w:t>.  Создано и приобретено достаточное количество печатного материала по предметам в форме контрольных, самостоятельных, тестовых работ, некоторые из них выполнены с использованием ИКТ в форме презентаций.  Использовано большое количество презентаций к урокам. Во всех учебных кабинетах имеется необходимый материал для работы: дидактический материал, иллюстративный материал, карточки для   индивидуальной работы</w:t>
      </w:r>
    </w:p>
    <w:p w:rsidR="00C422D6" w:rsidRPr="00A0797F" w:rsidRDefault="00C422D6" w:rsidP="00C42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 xml:space="preserve">  Выбор учебников соответствует перечню учебников, рекомендованных Министерством образования и науки к использованию в учебном процессе.</w:t>
      </w:r>
    </w:p>
    <w:p w:rsidR="00C422D6" w:rsidRPr="00A0797F" w:rsidRDefault="00C422D6" w:rsidP="00C422D6">
      <w:pPr>
        <w:rPr>
          <w:rFonts w:ascii="Times New Roman" w:hAnsi="Times New Roman" w:cs="Times New Roman"/>
          <w:b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 xml:space="preserve">   </w:t>
      </w:r>
      <w:r w:rsidR="00BD1E91" w:rsidRPr="00A0797F">
        <w:rPr>
          <w:rFonts w:ascii="Times New Roman" w:hAnsi="Times New Roman" w:cs="Times New Roman"/>
          <w:sz w:val="24"/>
          <w:szCs w:val="24"/>
        </w:rPr>
        <w:t xml:space="preserve">Учебный план на 2019-2020 </w:t>
      </w:r>
      <w:r w:rsidRPr="00A0797F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</w:t>
      </w:r>
      <w:r w:rsidR="00BD1E91" w:rsidRPr="00A0797F">
        <w:rPr>
          <w:rFonts w:ascii="Times New Roman" w:hAnsi="Times New Roman" w:cs="Times New Roman"/>
          <w:sz w:val="24"/>
          <w:szCs w:val="24"/>
        </w:rPr>
        <w:t xml:space="preserve">ограммы пройдены. Все учащиеся </w:t>
      </w:r>
      <w:r w:rsidRPr="00A0797F">
        <w:rPr>
          <w:rFonts w:ascii="Times New Roman" w:hAnsi="Times New Roman" w:cs="Times New Roman"/>
          <w:sz w:val="24"/>
          <w:szCs w:val="24"/>
        </w:rPr>
        <w:t xml:space="preserve"> успешно прошли курс обучения и переведены в следующие классы.</w:t>
      </w:r>
    </w:p>
    <w:p w:rsidR="00C422D6" w:rsidRPr="00A0797F" w:rsidRDefault="00C422D6" w:rsidP="00C422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797F">
        <w:rPr>
          <w:rFonts w:ascii="Times New Roman" w:hAnsi="Times New Roman" w:cs="Times New Roman"/>
          <w:sz w:val="24"/>
          <w:szCs w:val="24"/>
        </w:rPr>
        <w:tab/>
      </w:r>
    </w:p>
    <w:p w:rsidR="00AF40A7" w:rsidRPr="00A0797F" w:rsidRDefault="00AF40A7" w:rsidP="00AF40A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Анализ </w:t>
      </w:r>
      <w:r w:rsidRPr="00A0797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тематики </w:t>
      </w:r>
      <w:r w:rsidRPr="00A0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заседаний методического объединения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0A7" w:rsidRPr="00A0797F" w:rsidRDefault="00AF40A7" w:rsidP="00AF40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>Одной из оптимальных форм повышения профессионального мастерства учителей начальных классов  является участие в за</w:t>
      </w:r>
      <w:r w:rsidR="00CC396D" w:rsidRPr="00A0797F">
        <w:rPr>
          <w:rFonts w:ascii="Times New Roman" w:eastAsia="Times New Roman" w:hAnsi="Times New Roman" w:cs="Times New Roman"/>
          <w:sz w:val="24"/>
          <w:szCs w:val="24"/>
        </w:rPr>
        <w:t>седаниях межшкольного МО. В 2019-2020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все учителя выступали на заседаниях МО школы с сообщениями о системе своей работы над темой самообразования. 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ведется полностью в соответствии с Положением о методическом объединении, а также дополнительные документы необходимые для работы. Все заседания методического объединения проводятся согласно плану работы. При проведении заседаний выделяются основные вопросы, решающие основные задачи. В 201</w:t>
      </w:r>
      <w:r w:rsidR="00CC396D"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9/2020 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 w:rsidR="002000D7"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запланировано проведение 5 заседаний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МО. Выполнение решений заседаний контролируется, отслеживаются результаты деятельности педагогов — участников методического объединения руководителем МО начальных классов и зам.директора по УВР. На заседаниях МО рассматривались нормативно-правовые документы, программно–методические документы и методическая обеспеченность к началу учебного года, утверждены рабочие программы на текущий учебный год учителей начальных классов, подведены итоги работы по внедрению стандарта второго поколения в 1-4 классах, изучили  технологии, поделились информацией  районных,  семинаров, поделились опытом своей работы в организации диагностики УУД, развитии УУД в условиях внедрения ФГОС, о сущности и содержании УУД на уроках, 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>распространения актуального педагогического опыта учителей</w:t>
      </w:r>
      <w:r w:rsidR="00CC396D" w:rsidRPr="00A07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0A7" w:rsidRPr="00A0797F" w:rsidRDefault="00AF40A7" w:rsidP="00C422D6">
      <w:pPr>
        <w:pStyle w:val="af"/>
        <w:rPr>
          <w:rFonts w:eastAsia="SimSun"/>
          <w:b w:val="0"/>
          <w:sz w:val="24"/>
        </w:rPr>
      </w:pPr>
      <w:r w:rsidRPr="00A0797F">
        <w:rPr>
          <w:sz w:val="24"/>
        </w:rPr>
        <w:t xml:space="preserve"> Первое организационное заседание  по теме  «П</w:t>
      </w:r>
      <w:r w:rsidR="00CC396D" w:rsidRPr="00A0797F">
        <w:rPr>
          <w:sz w:val="24"/>
        </w:rPr>
        <w:t>ланирование и организация методической работы учителей начальных классов на 2019-2020 учебный год»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На заседании обсуждались следующие вопросы: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1.Обсуждение и утверждение плана работы МО на 201</w:t>
      </w:r>
      <w:r w:rsidR="00CC396D" w:rsidRPr="00A0797F">
        <w:rPr>
          <w:b w:val="0"/>
          <w:sz w:val="24"/>
        </w:rPr>
        <w:t>9-2020</w:t>
      </w:r>
      <w:r w:rsidRPr="00A0797F">
        <w:rPr>
          <w:b w:val="0"/>
          <w:sz w:val="24"/>
        </w:rPr>
        <w:t xml:space="preserve"> учебный год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2. Утверждение рабочих программ  начальной школы</w:t>
      </w:r>
    </w:p>
    <w:p w:rsidR="00AF40A7" w:rsidRPr="00A0797F" w:rsidRDefault="00CC396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3. Рассмотрение и корректировка календарно- тематического планирования для обучающихся 2-4 классов в соответствии с программой и учебниками.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4.Корректировка и утверждение тем</w:t>
      </w:r>
      <w:r w:rsidR="00CC396D" w:rsidRPr="00A0797F">
        <w:rPr>
          <w:b w:val="0"/>
          <w:sz w:val="24"/>
        </w:rPr>
        <w:t xml:space="preserve"> по самообразованию учителей начальных классов.</w:t>
      </w:r>
    </w:p>
    <w:p w:rsidR="00AF40A7" w:rsidRPr="00A0797F" w:rsidRDefault="00CC396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 xml:space="preserve">5. Составление и утверждение графика открытых уроков. Составление графика проведения предметных недель.                                                                                    </w:t>
      </w:r>
    </w:p>
    <w:p w:rsidR="00AF40A7" w:rsidRPr="00A0797F" w:rsidRDefault="00AF40A7" w:rsidP="00C422D6">
      <w:pPr>
        <w:pStyle w:val="af"/>
        <w:rPr>
          <w:rFonts w:eastAsia="SimSun"/>
          <w:b w:val="0"/>
          <w:sz w:val="24"/>
        </w:rPr>
      </w:pPr>
      <w:r w:rsidRPr="00A0797F">
        <w:rPr>
          <w:sz w:val="24"/>
        </w:rPr>
        <w:lastRenderedPageBreak/>
        <w:t>Второе заседание  по теме: «</w:t>
      </w:r>
      <w:r w:rsidR="00AC687D" w:rsidRPr="00A0797F">
        <w:rPr>
          <w:sz w:val="24"/>
        </w:rPr>
        <w:t>Изучение особенностей познавательных прцессов и особенностей формирования личности детей,основа комплексного подходо к обучению и воспитанию ребенка»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Повестка дня: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1.</w:t>
      </w:r>
      <w:r w:rsidR="00AC687D" w:rsidRPr="00A0797F">
        <w:rPr>
          <w:b w:val="0"/>
          <w:sz w:val="24"/>
        </w:rPr>
        <w:t>Особенности учебно-познавательной деятельности  с интеллектуальными нарушениями.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 </w:t>
      </w:r>
      <w:r w:rsidR="00AC687D" w:rsidRPr="00A0797F">
        <w:rPr>
          <w:b w:val="0"/>
          <w:sz w:val="24"/>
        </w:rPr>
        <w:t>2. Дифференцированный подход к обучению младших школьников.</w:t>
      </w:r>
    </w:p>
    <w:p w:rsidR="00AF40A7" w:rsidRPr="00A0797F" w:rsidRDefault="00AC687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3. Проблемы обучения детей.</w:t>
      </w:r>
    </w:p>
    <w:p w:rsidR="00AF40A7" w:rsidRPr="00A0797F" w:rsidRDefault="00AC687D" w:rsidP="00C422D6">
      <w:pPr>
        <w:pStyle w:val="af"/>
        <w:rPr>
          <w:rFonts w:eastAsia="SimSun"/>
          <w:b w:val="0"/>
          <w:sz w:val="24"/>
        </w:rPr>
      </w:pPr>
      <w:r w:rsidRPr="00A0797F">
        <w:rPr>
          <w:sz w:val="24"/>
        </w:rPr>
        <w:t xml:space="preserve">4. Анализ успеваемости учащихся за 1 четверть.                                                                                                                                                                                        </w:t>
      </w:r>
      <w:r w:rsidR="00AF40A7" w:rsidRPr="00A0797F">
        <w:rPr>
          <w:sz w:val="24"/>
        </w:rPr>
        <w:t>Третье заседание по теме: «</w:t>
      </w:r>
      <w:r w:rsidRPr="00A0797F">
        <w:rPr>
          <w:sz w:val="24"/>
        </w:rPr>
        <w:t>Внедрение в образовательный процесс современных методов и приемов обучения в условиях введения ФГОС</w:t>
      </w:r>
      <w:r w:rsidR="007F3C4F" w:rsidRPr="00A0797F">
        <w:rPr>
          <w:sz w:val="24"/>
        </w:rPr>
        <w:t>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Обсуждались следующие вопросы:</w:t>
      </w:r>
    </w:p>
    <w:p w:rsidR="00AF40A7" w:rsidRPr="00A0797F" w:rsidRDefault="007F3C4F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1. Реализация деятельностного подхода в образовательной деятельности.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 xml:space="preserve">2. </w:t>
      </w:r>
      <w:r w:rsidR="007F3C4F" w:rsidRPr="00A0797F">
        <w:rPr>
          <w:b w:val="0"/>
          <w:sz w:val="24"/>
        </w:rPr>
        <w:t>Понятие базовых учебных действий учащихся .Способы формирования УУД на уроках и во внеурочной деятельности в начальной школе                                                                                                                                                 3.Анализ успеваемости учащтхся за 2 четверть.</w:t>
      </w:r>
    </w:p>
    <w:p w:rsidR="00AF40A7" w:rsidRPr="00A0797F" w:rsidRDefault="00AF40A7" w:rsidP="00C422D6">
      <w:pPr>
        <w:pStyle w:val="af"/>
        <w:rPr>
          <w:rFonts w:eastAsia="SimSun"/>
          <w:b w:val="0"/>
          <w:i/>
          <w:sz w:val="24"/>
        </w:rPr>
      </w:pPr>
      <w:r w:rsidRPr="00A0797F">
        <w:rPr>
          <w:sz w:val="24"/>
        </w:rPr>
        <w:t>Четвертое заседание по</w:t>
      </w:r>
      <w:r w:rsidRPr="00A0797F">
        <w:rPr>
          <w:b w:val="0"/>
          <w:i/>
          <w:sz w:val="24"/>
        </w:rPr>
        <w:t xml:space="preserve"> </w:t>
      </w:r>
      <w:r w:rsidR="003C73D9" w:rsidRPr="00A0797F">
        <w:rPr>
          <w:b w:val="0"/>
          <w:sz w:val="24"/>
        </w:rPr>
        <w:t>теме :</w:t>
      </w:r>
      <w:r w:rsidRPr="00A0797F">
        <w:rPr>
          <w:b w:val="0"/>
          <w:sz w:val="24"/>
        </w:rPr>
        <w:t xml:space="preserve">  «</w:t>
      </w:r>
      <w:r w:rsidR="007F3C4F" w:rsidRPr="00A0797F">
        <w:rPr>
          <w:b w:val="0"/>
          <w:sz w:val="24"/>
        </w:rPr>
        <w:t>Преемственность обучения начального и основного образования»</w:t>
      </w:r>
    </w:p>
    <w:p w:rsidR="00AF40A7" w:rsidRPr="00A0797F" w:rsidRDefault="007F3C4F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1.Проблемы преемственности между начальной и основной школой и возможные пути их решения.</w:t>
      </w:r>
    </w:p>
    <w:p w:rsidR="00AF40A7" w:rsidRPr="00A0797F" w:rsidRDefault="00CD577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2.Обзор новинок методической литературы.</w:t>
      </w:r>
    </w:p>
    <w:p w:rsidR="00AF40A7" w:rsidRPr="00A0797F" w:rsidRDefault="00CD577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3. Анализ успеваемости учащихся за 3 четверть.</w:t>
      </w:r>
    </w:p>
    <w:p w:rsidR="00AF40A7" w:rsidRPr="00A0797F" w:rsidRDefault="00CD577D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 xml:space="preserve">5. </w:t>
      </w:r>
      <w:r w:rsidR="00AF40A7" w:rsidRPr="00A0797F">
        <w:rPr>
          <w:b w:val="0"/>
          <w:sz w:val="24"/>
        </w:rPr>
        <w:tab/>
      </w:r>
    </w:p>
    <w:p w:rsidR="00AF40A7" w:rsidRPr="00A0797F" w:rsidRDefault="00AF40A7" w:rsidP="00C422D6">
      <w:pPr>
        <w:pStyle w:val="af"/>
        <w:rPr>
          <w:rFonts w:eastAsia="SimSun"/>
          <w:b w:val="0"/>
          <w:sz w:val="24"/>
        </w:rPr>
      </w:pPr>
      <w:r w:rsidRPr="00A0797F">
        <w:rPr>
          <w:sz w:val="24"/>
        </w:rPr>
        <w:t>Пятое заседание по</w:t>
      </w:r>
      <w:r w:rsidRPr="00A0797F">
        <w:rPr>
          <w:b w:val="0"/>
          <w:sz w:val="24"/>
        </w:rPr>
        <w:t xml:space="preserve"> теме</w:t>
      </w:r>
      <w:r w:rsidRPr="00A0797F">
        <w:rPr>
          <w:b w:val="0"/>
          <w:i/>
          <w:sz w:val="24"/>
        </w:rPr>
        <w:t xml:space="preserve">: </w:t>
      </w:r>
      <w:r w:rsidRPr="00A0797F">
        <w:rPr>
          <w:b w:val="0"/>
          <w:sz w:val="24"/>
        </w:rPr>
        <w:t>«Подведение итогов ра</w:t>
      </w:r>
      <w:r w:rsidR="00CD577D" w:rsidRPr="00A0797F">
        <w:rPr>
          <w:b w:val="0"/>
          <w:sz w:val="24"/>
        </w:rPr>
        <w:t>боты МО начальных классов в 2019-2020 учебном году и планирование плана на 2020-2021 учебный год»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i/>
          <w:sz w:val="24"/>
        </w:rPr>
        <w:t>Повестка дня: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1.Совместный анализ итоговых к/р за курс начальной школы.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2.Анализ работы МО уч</w:t>
      </w:r>
      <w:r w:rsidR="00CD577D" w:rsidRPr="00A0797F">
        <w:rPr>
          <w:b w:val="0"/>
          <w:sz w:val="24"/>
        </w:rPr>
        <w:t xml:space="preserve">ителей начальных классов за 2019-2020 </w:t>
      </w:r>
      <w:r w:rsidRPr="00A0797F">
        <w:rPr>
          <w:b w:val="0"/>
          <w:sz w:val="24"/>
        </w:rPr>
        <w:t>учебный год.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3.Обс</w:t>
      </w:r>
      <w:r w:rsidR="00CD577D" w:rsidRPr="00A0797F">
        <w:rPr>
          <w:b w:val="0"/>
          <w:sz w:val="24"/>
        </w:rPr>
        <w:t>уждение плана работы МО  на 2020-2021</w:t>
      </w:r>
      <w:r w:rsidRPr="00A0797F">
        <w:rPr>
          <w:b w:val="0"/>
          <w:sz w:val="24"/>
        </w:rPr>
        <w:t xml:space="preserve"> учебный год.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4.Методическая копилка-обзор методических находок учителей.</w:t>
      </w:r>
    </w:p>
    <w:p w:rsidR="00AF40A7" w:rsidRPr="00A0797F" w:rsidRDefault="00AF40A7" w:rsidP="00C422D6">
      <w:pPr>
        <w:pStyle w:val="af"/>
        <w:rPr>
          <w:b w:val="0"/>
          <w:sz w:val="24"/>
        </w:rPr>
      </w:pPr>
      <w:r w:rsidRPr="00A0797F">
        <w:rPr>
          <w:b w:val="0"/>
          <w:sz w:val="24"/>
        </w:rPr>
        <w:t>5. Подведение итогов работы учителей 1- 4х классов по ФГОС НОО</w:t>
      </w:r>
    </w:p>
    <w:p w:rsidR="00AF40A7" w:rsidRPr="00A0797F" w:rsidRDefault="00AF40A7" w:rsidP="00AF40A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старались оказывать методическую помощь друг другу.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Овладевали навыками самоанализа учебной деятельности, изучению новых технологий обучения и контроля.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Повышали свою квалификацию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Обменивались и распространяли опыт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 работа по накоплению методической копилки в МО, способствующая повышению профессионализма.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года проходило взаимопосещение и система открытых уроков</w:t>
      </w:r>
    </w:p>
    <w:p w:rsidR="00AF40A7" w:rsidRPr="00A0797F" w:rsidRDefault="00AF40A7" w:rsidP="00CF3ACB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Организована была работа с</w:t>
      </w:r>
      <w:r w:rsidR="00CD577D"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слабоуспевающими  </w:t>
      </w: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="00CD577D"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0A7" w:rsidRPr="00A0797F" w:rsidRDefault="00AF40A7" w:rsidP="00AF40A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Задачи, поставленные перед МО,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</w:t>
      </w:r>
    </w:p>
    <w:p w:rsidR="00AF40A7" w:rsidRPr="00A0797F" w:rsidRDefault="00AF40A7" w:rsidP="00AF40A7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ab/>
        <w:t>Анализ информации показывает, что тематика заседаний определялась задачами м</w:t>
      </w:r>
      <w:r w:rsidR="00CD577D" w:rsidRPr="00A0797F">
        <w:rPr>
          <w:rFonts w:ascii="Times New Roman" w:eastAsia="Times New Roman" w:hAnsi="Times New Roman" w:cs="Times New Roman"/>
          <w:sz w:val="24"/>
          <w:szCs w:val="24"/>
        </w:rPr>
        <w:t>етодической работы школы на 2019-2020</w:t>
      </w: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При выборе тем 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 повышение качества учебно-воспитательного процесса по предметам. Основное внимание при подготовке и проведении заседаний МО уделялось вопросам:</w:t>
      </w:r>
    </w:p>
    <w:p w:rsidR="00AF40A7" w:rsidRPr="00A0797F" w:rsidRDefault="00AF40A7" w:rsidP="00CF3ACB">
      <w:pPr>
        <w:widowControl w:val="0"/>
        <w:numPr>
          <w:ilvl w:val="0"/>
          <w:numId w:val="26"/>
        </w:numPr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качественного освоения учебно-методических задач по предметам;</w:t>
      </w:r>
    </w:p>
    <w:p w:rsidR="00AF40A7" w:rsidRPr="00A0797F" w:rsidRDefault="00AF40A7" w:rsidP="00CF3ACB">
      <w:pPr>
        <w:widowControl w:val="0"/>
        <w:numPr>
          <w:ilvl w:val="0"/>
          <w:numId w:val="26"/>
        </w:numPr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совершенствования технологии проведения современного урока ;</w:t>
      </w:r>
    </w:p>
    <w:p w:rsidR="00AF40A7" w:rsidRPr="00A0797F" w:rsidRDefault="00AF40A7" w:rsidP="00CF3ACB">
      <w:pPr>
        <w:widowControl w:val="0"/>
        <w:numPr>
          <w:ilvl w:val="0"/>
          <w:numId w:val="26"/>
        </w:numPr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организации учебной деятельности учащихся ;</w:t>
      </w:r>
    </w:p>
    <w:p w:rsidR="00AF40A7" w:rsidRPr="00A0797F" w:rsidRDefault="00AF40A7" w:rsidP="00CF3ACB">
      <w:pPr>
        <w:widowControl w:val="0"/>
        <w:numPr>
          <w:ilvl w:val="0"/>
          <w:numId w:val="26"/>
        </w:numPr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работы со способными и одарёнными, а также с неуспевающими детьми;</w:t>
      </w:r>
    </w:p>
    <w:p w:rsidR="00AF40A7" w:rsidRPr="00A0797F" w:rsidRDefault="00AF40A7" w:rsidP="00CF3ACB">
      <w:pPr>
        <w:widowControl w:val="0"/>
        <w:numPr>
          <w:ilvl w:val="0"/>
          <w:numId w:val="26"/>
        </w:numPr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повышения профессионализма учителей.</w:t>
      </w:r>
    </w:p>
    <w:p w:rsidR="00AF40A7" w:rsidRPr="00A0797F" w:rsidRDefault="00AF40A7" w:rsidP="00C422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ab/>
        <w:t>Учителями ШМО  в течение учебного года были даны открытые уроки, участвовали в районных методических семинарах . В заключение каждого открытого мероприятия проводились его анализ и самоанализ, в ходе которых основное внимание уделялось выполнению требований к организации и проведению личностно-ориентированного развивающего урока. Ответы учащихся свидетельствуют о понимании ими содержания изучаемого материала, об умении применить полученные знания в новых условиях при выполнении нестандартных заданий. Учителя не испытывают трудностей во взаимоотношениях с детьми, учебное сотрудничество и организация диалогового общения на их уроках хорошие. Большинство учителей осознают необходимость применения при организации образовательного процесса современных технологий</w:t>
      </w:r>
    </w:p>
    <w:p w:rsidR="00403BAF" w:rsidRPr="00A0797F" w:rsidRDefault="00AF40A7" w:rsidP="00ED3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ab/>
      </w:r>
      <w:r w:rsidR="005D0CC7" w:rsidRPr="00A0797F">
        <w:rPr>
          <w:rFonts w:ascii="Times New Roman" w:eastAsia="Times New Roman" w:hAnsi="Times New Roman" w:cs="Times New Roman"/>
          <w:sz w:val="24"/>
          <w:szCs w:val="24"/>
        </w:rPr>
        <w:t>Отчет о работе МО начальных классов за 2018-2019 учебный год.</w:t>
      </w:r>
    </w:p>
    <w:p w:rsidR="00403BAF" w:rsidRPr="00A0797F" w:rsidRDefault="005D0CC7" w:rsidP="00ED3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              Результаты работы МО.</w:t>
      </w:r>
    </w:p>
    <w:p w:rsidR="00403BAF" w:rsidRPr="00A0797F" w:rsidRDefault="005D0CC7" w:rsidP="005D0C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>В 2019-2020 учебном году в начальных классах школы обучалось  24 учащихся.</w:t>
      </w:r>
    </w:p>
    <w:p w:rsidR="00403BAF" w:rsidRPr="00A0797F" w:rsidRDefault="00403BAF" w:rsidP="00ED3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68" w:tblpY="440"/>
        <w:tblW w:w="9993" w:type="dxa"/>
        <w:tblLayout w:type="fixed"/>
        <w:tblLook w:val="04A0" w:firstRow="1" w:lastRow="0" w:firstColumn="1" w:lastColumn="0" w:noHBand="0" w:noVBand="1"/>
      </w:tblPr>
      <w:tblGrid>
        <w:gridCol w:w="878"/>
        <w:gridCol w:w="1272"/>
        <w:gridCol w:w="8"/>
        <w:gridCol w:w="1162"/>
        <w:gridCol w:w="1841"/>
        <w:gridCol w:w="570"/>
        <w:gridCol w:w="570"/>
        <w:gridCol w:w="570"/>
        <w:gridCol w:w="425"/>
        <w:gridCol w:w="1697"/>
        <w:gridCol w:w="1000"/>
      </w:tblGrid>
      <w:tr w:rsidR="0065141D" w:rsidRPr="00A0797F" w:rsidTr="002D2481">
        <w:trPr>
          <w:trHeight w:val="240"/>
        </w:trPr>
        <w:tc>
          <w:tcPr>
            <w:tcW w:w="879" w:type="dxa"/>
            <w:vMerge w:val="restart"/>
          </w:tcPr>
          <w:p w:rsidR="0065141D" w:rsidRPr="00A0797F" w:rsidRDefault="0065141D" w:rsidP="002D248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1" w:type="dxa"/>
            <w:gridSpan w:val="2"/>
            <w:vMerge w:val="restart"/>
          </w:tcPr>
          <w:p w:rsidR="0065141D" w:rsidRPr="00A0797F" w:rsidRDefault="0065141D" w:rsidP="002D2481">
            <w:pPr>
              <w:ind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2" w:type="dxa"/>
            <w:vMerge w:val="restart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841" w:type="dxa"/>
            <w:vMerge w:val="restart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5" w:type="dxa"/>
            <w:gridSpan w:val="4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  <w:tc>
          <w:tcPr>
            <w:tcW w:w="1697" w:type="dxa"/>
            <w:vMerge w:val="restart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8" w:type="dxa"/>
            <w:vMerge w:val="restart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65141D" w:rsidRPr="00A0797F" w:rsidTr="002D2481">
        <w:trPr>
          <w:trHeight w:val="300"/>
        </w:trPr>
        <w:tc>
          <w:tcPr>
            <w:tcW w:w="879" w:type="dxa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1D" w:rsidRPr="00A0797F" w:rsidTr="002D2481">
        <w:tc>
          <w:tcPr>
            <w:tcW w:w="879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5141D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65141D" w:rsidRPr="00A0797F" w:rsidRDefault="00F7703B" w:rsidP="00F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5141D" w:rsidRPr="00A0797F" w:rsidTr="002D2481">
        <w:tc>
          <w:tcPr>
            <w:tcW w:w="879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5141D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65141D" w:rsidRPr="00A0797F" w:rsidRDefault="00F7703B" w:rsidP="00F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5141D" w:rsidRPr="00A0797F" w:rsidTr="002D2481">
        <w:tc>
          <w:tcPr>
            <w:tcW w:w="879" w:type="dxa"/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65141D" w:rsidRPr="00A0797F" w:rsidRDefault="00B147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65141D" w:rsidRPr="00A0797F" w:rsidRDefault="00B147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65141D" w:rsidRPr="00A0797F" w:rsidRDefault="00B147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0" w:type="dxa"/>
          </w:tcPr>
          <w:p w:rsidR="0065141D" w:rsidRPr="00A0797F" w:rsidRDefault="00B147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65141D" w:rsidRPr="00A0797F" w:rsidRDefault="00B147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5141D" w:rsidRPr="00A0797F" w:rsidRDefault="00B147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5141D" w:rsidRPr="00A0797F" w:rsidRDefault="00B147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5141D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</w:tcPr>
          <w:p w:rsidR="0065141D" w:rsidRPr="00A0797F" w:rsidRDefault="00F7703B" w:rsidP="00F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5141D" w:rsidRPr="00A0797F" w:rsidTr="002D2481">
        <w:trPr>
          <w:trHeight w:val="454"/>
        </w:trPr>
        <w:tc>
          <w:tcPr>
            <w:tcW w:w="879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65141D" w:rsidRPr="00A0797F" w:rsidRDefault="0065141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5141D" w:rsidRPr="00A0797F" w:rsidRDefault="00B147CD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D2481" w:rsidRPr="00A0797F" w:rsidTr="002D2481">
        <w:trPr>
          <w:trHeight w:val="30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2481" w:rsidRPr="00A0797F" w:rsidTr="002D2481">
        <w:trPr>
          <w:trHeight w:val="36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D2481" w:rsidRPr="00A0797F" w:rsidTr="002D2481">
        <w:trPr>
          <w:trHeight w:val="345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DE4FCD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2481" w:rsidRPr="00A0797F" w:rsidTr="002D2481">
        <w:trPr>
          <w:trHeight w:val="615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1" w:rsidRPr="00A0797F" w:rsidTr="002D2481">
        <w:trPr>
          <w:trHeight w:val="375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D2481" w:rsidRPr="00A0797F" w:rsidRDefault="00F7703B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D2481" w:rsidRPr="00A0797F" w:rsidTr="002D2481">
        <w:trPr>
          <w:trHeight w:val="435"/>
        </w:trPr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2D2481" w:rsidRPr="00A0797F" w:rsidRDefault="00F7703B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D2481" w:rsidRPr="00A0797F" w:rsidRDefault="002D2481" w:rsidP="002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D2481" w:rsidRPr="00A0797F" w:rsidRDefault="002D2481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481" w:rsidRPr="00A0797F" w:rsidRDefault="00F7703B" w:rsidP="002D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2D2481" w:rsidRPr="00A0797F" w:rsidRDefault="00F7703B" w:rsidP="002D2481">
            <w:pPr>
              <w:tabs>
                <w:tab w:val="left" w:pos="270"/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2D2481" w:rsidRPr="00A0797F" w:rsidTr="002D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9" w:type="dxa"/>
          </w:tcPr>
          <w:p w:rsidR="002D2481" w:rsidRPr="00A0797F" w:rsidRDefault="002D2481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D2481" w:rsidRPr="00A0797F" w:rsidRDefault="00F7703B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gridSpan w:val="2"/>
          </w:tcPr>
          <w:p w:rsidR="002D2481" w:rsidRPr="00A0797F" w:rsidRDefault="00F7703B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2D2481" w:rsidRPr="00A0797F" w:rsidRDefault="002D2481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0" w:type="dxa"/>
          </w:tcPr>
          <w:p w:rsidR="002D2481" w:rsidRPr="00A0797F" w:rsidRDefault="002D2481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2D2481" w:rsidRPr="00A0797F" w:rsidRDefault="002D2481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2D2481" w:rsidRPr="00A0797F" w:rsidRDefault="00DE4FCD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D2481" w:rsidRPr="00A0797F" w:rsidRDefault="00DE4FCD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D2481" w:rsidRPr="00A0797F" w:rsidRDefault="00F7703B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100%</w:t>
            </w:r>
          </w:p>
        </w:tc>
        <w:tc>
          <w:tcPr>
            <w:tcW w:w="1000" w:type="dxa"/>
          </w:tcPr>
          <w:p w:rsidR="002D2481" w:rsidRPr="00A0797F" w:rsidRDefault="00F7703B" w:rsidP="002D2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7F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65141D" w:rsidRPr="00A0797F" w:rsidRDefault="0065141D" w:rsidP="0065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03BAF" w:rsidRPr="00A0797F" w:rsidRDefault="00961597" w:rsidP="00ED3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Техника чтения:1 класс   -   </w:t>
      </w:r>
      <w:r w:rsidR="00C67F74" w:rsidRPr="00A0797F">
        <w:rPr>
          <w:rFonts w:ascii="Times New Roman" w:eastAsia="Times New Roman" w:hAnsi="Times New Roman" w:cs="Times New Roman"/>
          <w:sz w:val="24"/>
          <w:szCs w:val="24"/>
        </w:rPr>
        <w:t>успеваемость 100%,качество 100%;2 класс   -    успеваемость 100%,качество 50%;3 класс     -   успеваемость 100%.качество 75%;4 класс    -  успеваемость 100%,качество 75%.</w:t>
      </w:r>
    </w:p>
    <w:p w:rsidR="003835E5" w:rsidRPr="00A0797F" w:rsidRDefault="00F7703B" w:rsidP="00F77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97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797F">
        <w:rPr>
          <w:rFonts w:ascii="Times New Roman" w:hAnsi="Times New Roman" w:cs="Times New Roman"/>
          <w:b/>
          <w:sz w:val="24"/>
          <w:szCs w:val="24"/>
        </w:rPr>
        <w:t>Анализ деятельности МО в 2019-2020</w:t>
      </w:r>
      <w:r w:rsidR="003835E5" w:rsidRPr="00A0797F">
        <w:rPr>
          <w:rFonts w:ascii="Times New Roman" w:hAnsi="Times New Roman" w:cs="Times New Roman"/>
          <w:b/>
          <w:sz w:val="24"/>
          <w:szCs w:val="24"/>
        </w:rPr>
        <w:t>учебном году позволяет сделать следующий выводы: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97F">
        <w:rPr>
          <w:color w:val="000000"/>
        </w:rPr>
        <w:t xml:space="preserve">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 В методическом объединении успешно проводится стартовый, рубежный и итоговый контроль по всем предметам. 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3835E5" w:rsidRPr="00A0797F" w:rsidRDefault="00F7703B" w:rsidP="003835E5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0797F">
        <w:rPr>
          <w:b/>
          <w:bCs/>
          <w:color w:val="000000"/>
          <w:u w:val="single"/>
        </w:rPr>
        <w:t xml:space="preserve">Подводя итоги работы </w:t>
      </w:r>
      <w:r w:rsidR="003835E5" w:rsidRPr="00A0797F">
        <w:rPr>
          <w:b/>
          <w:bCs/>
          <w:color w:val="000000"/>
          <w:u w:val="single"/>
        </w:rPr>
        <w:t>МО можно сделать следующие выводы:</w:t>
      </w:r>
    </w:p>
    <w:p w:rsidR="003835E5" w:rsidRPr="00A0797F" w:rsidRDefault="00F7703B" w:rsidP="00CF3AC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0797F">
        <w:rPr>
          <w:color w:val="000000"/>
        </w:rPr>
        <w:t xml:space="preserve">работа </w:t>
      </w:r>
      <w:r w:rsidR="003835E5" w:rsidRPr="00A0797F">
        <w:rPr>
          <w:color w:val="000000"/>
        </w:rPr>
        <w:t>МО велась согласно плана работы;</w:t>
      </w:r>
    </w:p>
    <w:p w:rsidR="003835E5" w:rsidRPr="00A0797F" w:rsidRDefault="003835E5" w:rsidP="00CF3AC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0797F">
        <w:rPr>
          <w:color w:val="000000"/>
        </w:rPr>
        <w:t>были изучены нормативные документы;</w:t>
      </w:r>
    </w:p>
    <w:p w:rsidR="003835E5" w:rsidRPr="00A0797F" w:rsidRDefault="003835E5" w:rsidP="00CF3AC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0797F">
        <w:rPr>
          <w:color w:val="000000"/>
        </w:rPr>
        <w:t>необходимо улучшить контроль за работой по теме самообразования;</w:t>
      </w:r>
    </w:p>
    <w:p w:rsidR="003835E5" w:rsidRPr="00A0797F" w:rsidRDefault="003835E5" w:rsidP="00CF3AC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0797F">
        <w:rPr>
          <w:color w:val="000000"/>
        </w:rPr>
        <w:t>привлекать к более активному участию в работе педагогических интернет-сообществах.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A0797F">
        <w:rPr>
          <w:b/>
          <w:bCs/>
          <w:color w:val="000000"/>
          <w:u w:val="single"/>
        </w:rPr>
        <w:t>Таким образом</w:t>
      </w:r>
      <w:r w:rsidRPr="00A0797F">
        <w:rPr>
          <w:color w:val="000000"/>
        </w:rPr>
        <w:t>, анализ</w:t>
      </w:r>
      <w:r w:rsidRPr="00A0797F">
        <w:rPr>
          <w:b/>
          <w:bCs/>
          <w:color w:val="000000"/>
        </w:rPr>
        <w:t> </w:t>
      </w:r>
      <w:r w:rsidRPr="00A0797F">
        <w:rPr>
          <w:color w:val="000000"/>
        </w:rPr>
        <w:t>работы методического объединения показал, что запланиро</w:t>
      </w:r>
      <w:r w:rsidR="00F7703B" w:rsidRPr="00A0797F">
        <w:rPr>
          <w:color w:val="000000"/>
        </w:rPr>
        <w:t xml:space="preserve">ванный план работы </w:t>
      </w:r>
      <w:r w:rsidRPr="00A0797F">
        <w:rPr>
          <w:color w:val="000000"/>
        </w:rPr>
        <w:t>МО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3835E5" w:rsidRPr="00A0797F" w:rsidRDefault="00F7703B" w:rsidP="003835E5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0797F">
        <w:rPr>
          <w:b/>
          <w:bCs/>
          <w:color w:val="000000"/>
          <w:u w:val="single"/>
        </w:rPr>
        <w:t xml:space="preserve">Целью </w:t>
      </w:r>
      <w:r w:rsidR="003835E5" w:rsidRPr="00A0797F">
        <w:rPr>
          <w:b/>
          <w:bCs/>
          <w:color w:val="000000"/>
          <w:u w:val="single"/>
        </w:rPr>
        <w:t>МО уч</w:t>
      </w:r>
      <w:r w:rsidRPr="00A0797F">
        <w:rPr>
          <w:b/>
          <w:bCs/>
          <w:color w:val="000000"/>
          <w:u w:val="single"/>
        </w:rPr>
        <w:t>ителей начальных классов на 2020-2021</w:t>
      </w:r>
      <w:r w:rsidR="003835E5" w:rsidRPr="00A0797F">
        <w:rPr>
          <w:b/>
          <w:bCs/>
          <w:color w:val="000000"/>
          <w:u w:val="single"/>
        </w:rPr>
        <w:t xml:space="preserve"> учебный год: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797F">
        <w:rPr>
          <w:b/>
          <w:bCs/>
          <w:color w:val="000000"/>
        </w:rPr>
        <w:t>с</w:t>
      </w:r>
      <w:r w:rsidRPr="00A0797F">
        <w:rPr>
          <w:color w:val="000000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3835E5" w:rsidRPr="00A0797F" w:rsidRDefault="003835E5" w:rsidP="003835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797F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задачи методической работы</w:t>
      </w:r>
      <w:r w:rsidR="00E96368" w:rsidRPr="00A07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F7703B" w:rsidRPr="00A0797F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2020 – 2021</w:t>
      </w:r>
      <w:r w:rsidRPr="00A07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3835E5" w:rsidRPr="00A0797F" w:rsidRDefault="003835E5" w:rsidP="00CF3AC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0797F">
        <w:rPr>
          <w:color w:val="000000"/>
        </w:rPr>
        <w:t>Совершенствование педагогического мастерства учителей по овладению образовательными технологиями в условиях перехода на ФГОС через систему повышения квалификации и самообразование каждого учителя.</w:t>
      </w:r>
    </w:p>
    <w:p w:rsidR="003835E5" w:rsidRPr="00A0797F" w:rsidRDefault="003835E5" w:rsidP="00CF3AC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0797F">
        <w:rPr>
          <w:color w:val="000000"/>
        </w:rPr>
        <w:t>Корректировка планов и программ, отбор методов, средств, приемов, технологий, соответствующих новым ФГОС.</w:t>
      </w:r>
    </w:p>
    <w:p w:rsidR="003835E5" w:rsidRPr="00A0797F" w:rsidRDefault="003835E5" w:rsidP="00CF3AC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0797F">
        <w:rPr>
          <w:color w:val="000000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3835E5" w:rsidRPr="00A0797F" w:rsidRDefault="003835E5" w:rsidP="00CF3AC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0797F">
        <w:rPr>
          <w:color w:val="000000"/>
        </w:rPr>
        <w:t>Внедрение в процесс обучения мониторинга процесса формирования  УУД младшего школьника</w:t>
      </w:r>
    </w:p>
    <w:p w:rsidR="003835E5" w:rsidRPr="00A0797F" w:rsidRDefault="003835E5" w:rsidP="00CF3AC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0797F">
        <w:rPr>
          <w:color w:val="000000"/>
        </w:rPr>
        <w:t>Применение информационных технологий для развития познавательной активности и творческих способностей обучающихся;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797F">
        <w:rPr>
          <w:b/>
          <w:bCs/>
          <w:color w:val="000000"/>
          <w:u w:val="single"/>
        </w:rPr>
        <w:t>Ожидаемые результаты работы: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797F">
        <w:rPr>
          <w:color w:val="000000"/>
        </w:rPr>
        <w:t>- рост качества знаний обучающихся;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797F">
        <w:rPr>
          <w:color w:val="000000"/>
        </w:rPr>
        <w:t>-овладение учителями МО системой преподавания предметов в соответствии с новым ФГОС;</w:t>
      </w:r>
    </w:p>
    <w:p w:rsidR="003835E5" w:rsidRPr="00A0797F" w:rsidRDefault="003835E5" w:rsidP="003835E5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0797F">
        <w:rPr>
          <w:color w:val="000000"/>
        </w:rPr>
        <w:t>-создание условий в процессе обучения для формирования у обучающихся ключевых компетентностей, УУД.</w:t>
      </w:r>
    </w:p>
    <w:sectPr w:rsidR="003835E5" w:rsidRPr="00A0797F" w:rsidSect="00FB09B3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6F" w:rsidRDefault="001C7D6F" w:rsidP="00DE61DF">
      <w:pPr>
        <w:spacing w:after="0" w:line="240" w:lineRule="auto"/>
      </w:pPr>
      <w:r>
        <w:separator/>
      </w:r>
    </w:p>
  </w:endnote>
  <w:endnote w:type="continuationSeparator" w:id="0">
    <w:p w:rsidR="001C7D6F" w:rsidRDefault="001C7D6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6F" w:rsidRDefault="001C7D6F" w:rsidP="00DE61DF">
      <w:pPr>
        <w:spacing w:after="0" w:line="240" w:lineRule="auto"/>
      </w:pPr>
      <w:r>
        <w:separator/>
      </w:r>
    </w:p>
  </w:footnote>
  <w:footnote w:type="continuationSeparator" w:id="0">
    <w:p w:rsidR="001C7D6F" w:rsidRDefault="001C7D6F" w:rsidP="00DE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94F3EA2"/>
    <w:multiLevelType w:val="multilevel"/>
    <w:tmpl w:val="31C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0EFE"/>
    <w:multiLevelType w:val="multilevel"/>
    <w:tmpl w:val="49AE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0B55"/>
    <w:multiLevelType w:val="multilevel"/>
    <w:tmpl w:val="CF0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9E2081C"/>
    <w:multiLevelType w:val="hybridMultilevel"/>
    <w:tmpl w:val="072225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1E70"/>
    <w:multiLevelType w:val="hybridMultilevel"/>
    <w:tmpl w:val="1478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13AB"/>
    <w:multiLevelType w:val="multilevel"/>
    <w:tmpl w:val="6762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0C82BEA"/>
    <w:multiLevelType w:val="multilevel"/>
    <w:tmpl w:val="C61A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D20BD"/>
    <w:multiLevelType w:val="hybridMultilevel"/>
    <w:tmpl w:val="23A61A54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962A1F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8A6D6C"/>
    <w:multiLevelType w:val="multilevel"/>
    <w:tmpl w:val="116C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E7E2F46"/>
    <w:multiLevelType w:val="hybridMultilevel"/>
    <w:tmpl w:val="605E8C30"/>
    <w:lvl w:ilvl="0" w:tplc="ADF65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7E19"/>
    <w:multiLevelType w:val="multilevel"/>
    <w:tmpl w:val="9196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06721"/>
    <w:multiLevelType w:val="multilevel"/>
    <w:tmpl w:val="45F65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34E9B"/>
    <w:multiLevelType w:val="hybridMultilevel"/>
    <w:tmpl w:val="BECAE7F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F3E343D"/>
    <w:multiLevelType w:val="hybridMultilevel"/>
    <w:tmpl w:val="3F4EE50C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00B07E7"/>
    <w:multiLevelType w:val="hybridMultilevel"/>
    <w:tmpl w:val="D952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F1DFB"/>
    <w:multiLevelType w:val="hybridMultilevel"/>
    <w:tmpl w:val="DDDA8D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D4004E"/>
    <w:multiLevelType w:val="multilevel"/>
    <w:tmpl w:val="D90E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27188"/>
    <w:multiLevelType w:val="multilevel"/>
    <w:tmpl w:val="9E941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F2787"/>
    <w:multiLevelType w:val="multilevel"/>
    <w:tmpl w:val="32AA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EC6FEE"/>
    <w:multiLevelType w:val="hybridMultilevel"/>
    <w:tmpl w:val="7F72A3BC"/>
    <w:lvl w:ilvl="0" w:tplc="87F08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6F5690"/>
    <w:multiLevelType w:val="multilevel"/>
    <w:tmpl w:val="1DF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87EBA"/>
    <w:multiLevelType w:val="multilevel"/>
    <w:tmpl w:val="D55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14741"/>
    <w:multiLevelType w:val="multilevel"/>
    <w:tmpl w:val="982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13DB4"/>
    <w:multiLevelType w:val="multilevel"/>
    <w:tmpl w:val="D77E8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03377"/>
    <w:multiLevelType w:val="multilevel"/>
    <w:tmpl w:val="224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19"/>
  </w:num>
  <w:num w:numId="8">
    <w:abstractNumId w:val="15"/>
  </w:num>
  <w:num w:numId="9">
    <w:abstractNumId w:val="18"/>
  </w:num>
  <w:num w:numId="10">
    <w:abstractNumId w:val="21"/>
  </w:num>
  <w:num w:numId="11">
    <w:abstractNumId w:val="26"/>
  </w:num>
  <w:num w:numId="12">
    <w:abstractNumId w:val="11"/>
  </w:num>
  <w:num w:numId="13">
    <w:abstractNumId w:val="13"/>
  </w:num>
  <w:num w:numId="14">
    <w:abstractNumId w:val="9"/>
  </w:num>
  <w:num w:numId="15">
    <w:abstractNumId w:val="27"/>
  </w:num>
  <w:num w:numId="16">
    <w:abstractNumId w:val="23"/>
  </w:num>
  <w:num w:numId="17">
    <w:abstractNumId w:val="28"/>
  </w:num>
  <w:num w:numId="18">
    <w:abstractNumId w:val="29"/>
  </w:num>
  <w:num w:numId="19">
    <w:abstractNumId w:val="17"/>
  </w:num>
  <w:num w:numId="20">
    <w:abstractNumId w:val="3"/>
  </w:num>
  <w:num w:numId="21">
    <w:abstractNumId w:val="30"/>
  </w:num>
  <w:num w:numId="22">
    <w:abstractNumId w:val="16"/>
  </w:num>
  <w:num w:numId="23">
    <w:abstractNumId w:val="5"/>
  </w:num>
  <w:num w:numId="24">
    <w:abstractNumId w:val="24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BD2"/>
    <w:rsid w:val="0001255A"/>
    <w:rsid w:val="00021915"/>
    <w:rsid w:val="00050315"/>
    <w:rsid w:val="000A4F16"/>
    <w:rsid w:val="000B762F"/>
    <w:rsid w:val="000D41A6"/>
    <w:rsid w:val="000E07EA"/>
    <w:rsid w:val="000F3A5B"/>
    <w:rsid w:val="000F499F"/>
    <w:rsid w:val="00106AE3"/>
    <w:rsid w:val="001173C7"/>
    <w:rsid w:val="001514C2"/>
    <w:rsid w:val="001A1D34"/>
    <w:rsid w:val="001C7D6F"/>
    <w:rsid w:val="002000D7"/>
    <w:rsid w:val="002043F3"/>
    <w:rsid w:val="002069BB"/>
    <w:rsid w:val="002200D5"/>
    <w:rsid w:val="00252DC6"/>
    <w:rsid w:val="002536E3"/>
    <w:rsid w:val="0026249B"/>
    <w:rsid w:val="002706C7"/>
    <w:rsid w:val="002932D7"/>
    <w:rsid w:val="002A00B3"/>
    <w:rsid w:val="002B08B9"/>
    <w:rsid w:val="002B3A78"/>
    <w:rsid w:val="002C4241"/>
    <w:rsid w:val="002C590C"/>
    <w:rsid w:val="002C73B7"/>
    <w:rsid w:val="002D2481"/>
    <w:rsid w:val="002D7F06"/>
    <w:rsid w:val="00337421"/>
    <w:rsid w:val="00337CA2"/>
    <w:rsid w:val="00363B40"/>
    <w:rsid w:val="00365F53"/>
    <w:rsid w:val="003835E5"/>
    <w:rsid w:val="00386A08"/>
    <w:rsid w:val="003905A7"/>
    <w:rsid w:val="00393DC1"/>
    <w:rsid w:val="003A4CD4"/>
    <w:rsid w:val="003A73F3"/>
    <w:rsid w:val="003C6776"/>
    <w:rsid w:val="003C73D9"/>
    <w:rsid w:val="003E6A12"/>
    <w:rsid w:val="003F185F"/>
    <w:rsid w:val="00403BAF"/>
    <w:rsid w:val="004117B6"/>
    <w:rsid w:val="00423FC4"/>
    <w:rsid w:val="00426FE4"/>
    <w:rsid w:val="004327DD"/>
    <w:rsid w:val="00436BDE"/>
    <w:rsid w:val="00447C84"/>
    <w:rsid w:val="00492432"/>
    <w:rsid w:val="00497C8E"/>
    <w:rsid w:val="004C221A"/>
    <w:rsid w:val="004C45CB"/>
    <w:rsid w:val="004D4039"/>
    <w:rsid w:val="004E3847"/>
    <w:rsid w:val="004E402D"/>
    <w:rsid w:val="004F4DC5"/>
    <w:rsid w:val="00515FD8"/>
    <w:rsid w:val="0052288D"/>
    <w:rsid w:val="0055011B"/>
    <w:rsid w:val="00550F04"/>
    <w:rsid w:val="00552ABA"/>
    <w:rsid w:val="005539E6"/>
    <w:rsid w:val="00556E82"/>
    <w:rsid w:val="00565B11"/>
    <w:rsid w:val="00571D7D"/>
    <w:rsid w:val="00577704"/>
    <w:rsid w:val="00590439"/>
    <w:rsid w:val="005A17BB"/>
    <w:rsid w:val="005B2211"/>
    <w:rsid w:val="005D0CC7"/>
    <w:rsid w:val="005D2233"/>
    <w:rsid w:val="00617034"/>
    <w:rsid w:val="00632CA3"/>
    <w:rsid w:val="00633DB2"/>
    <w:rsid w:val="00635DE7"/>
    <w:rsid w:val="00637F2D"/>
    <w:rsid w:val="0065141D"/>
    <w:rsid w:val="0065774F"/>
    <w:rsid w:val="0066264F"/>
    <w:rsid w:val="00672250"/>
    <w:rsid w:val="0067332A"/>
    <w:rsid w:val="006758ED"/>
    <w:rsid w:val="0068105F"/>
    <w:rsid w:val="00696102"/>
    <w:rsid w:val="006B5F2E"/>
    <w:rsid w:val="006B678D"/>
    <w:rsid w:val="006E1832"/>
    <w:rsid w:val="00705EDA"/>
    <w:rsid w:val="00707389"/>
    <w:rsid w:val="00711946"/>
    <w:rsid w:val="00730CD1"/>
    <w:rsid w:val="007335A5"/>
    <w:rsid w:val="00740FC4"/>
    <w:rsid w:val="0074322B"/>
    <w:rsid w:val="00743D9B"/>
    <w:rsid w:val="00763B32"/>
    <w:rsid w:val="00765AC2"/>
    <w:rsid w:val="007676CD"/>
    <w:rsid w:val="00784A86"/>
    <w:rsid w:val="0079058F"/>
    <w:rsid w:val="00791B42"/>
    <w:rsid w:val="007A3B4C"/>
    <w:rsid w:val="007B4161"/>
    <w:rsid w:val="007C46BD"/>
    <w:rsid w:val="007F3C4F"/>
    <w:rsid w:val="00822374"/>
    <w:rsid w:val="00847450"/>
    <w:rsid w:val="00847F69"/>
    <w:rsid w:val="00860356"/>
    <w:rsid w:val="0088080A"/>
    <w:rsid w:val="00880C1C"/>
    <w:rsid w:val="00892A29"/>
    <w:rsid w:val="008B43EF"/>
    <w:rsid w:val="008C3BFF"/>
    <w:rsid w:val="008E7194"/>
    <w:rsid w:val="00904B11"/>
    <w:rsid w:val="00924EE0"/>
    <w:rsid w:val="00953DBA"/>
    <w:rsid w:val="00954449"/>
    <w:rsid w:val="00956C1D"/>
    <w:rsid w:val="00957C39"/>
    <w:rsid w:val="00961597"/>
    <w:rsid w:val="009663AD"/>
    <w:rsid w:val="00975F3E"/>
    <w:rsid w:val="00977954"/>
    <w:rsid w:val="009A35ED"/>
    <w:rsid w:val="009C2BD2"/>
    <w:rsid w:val="009C4237"/>
    <w:rsid w:val="009E4C25"/>
    <w:rsid w:val="009E6921"/>
    <w:rsid w:val="009E76C1"/>
    <w:rsid w:val="009F4866"/>
    <w:rsid w:val="00A0797F"/>
    <w:rsid w:val="00A26E88"/>
    <w:rsid w:val="00A30131"/>
    <w:rsid w:val="00A31FD7"/>
    <w:rsid w:val="00A476DD"/>
    <w:rsid w:val="00A608A3"/>
    <w:rsid w:val="00A767D7"/>
    <w:rsid w:val="00A92872"/>
    <w:rsid w:val="00AA3BFC"/>
    <w:rsid w:val="00AB1A68"/>
    <w:rsid w:val="00AB2009"/>
    <w:rsid w:val="00AB2DD8"/>
    <w:rsid w:val="00AC687D"/>
    <w:rsid w:val="00AE29B9"/>
    <w:rsid w:val="00AE39A3"/>
    <w:rsid w:val="00AF40A7"/>
    <w:rsid w:val="00AF6DA3"/>
    <w:rsid w:val="00B07311"/>
    <w:rsid w:val="00B11073"/>
    <w:rsid w:val="00B139CD"/>
    <w:rsid w:val="00B14454"/>
    <w:rsid w:val="00B147CD"/>
    <w:rsid w:val="00B235DD"/>
    <w:rsid w:val="00B520F1"/>
    <w:rsid w:val="00B729B2"/>
    <w:rsid w:val="00B73956"/>
    <w:rsid w:val="00B81E12"/>
    <w:rsid w:val="00B83449"/>
    <w:rsid w:val="00B922BD"/>
    <w:rsid w:val="00B966B0"/>
    <w:rsid w:val="00BA17C8"/>
    <w:rsid w:val="00BD1E91"/>
    <w:rsid w:val="00BD219A"/>
    <w:rsid w:val="00BF5F0A"/>
    <w:rsid w:val="00C01D0D"/>
    <w:rsid w:val="00C16A50"/>
    <w:rsid w:val="00C210EB"/>
    <w:rsid w:val="00C27E86"/>
    <w:rsid w:val="00C31D79"/>
    <w:rsid w:val="00C422D6"/>
    <w:rsid w:val="00C47F30"/>
    <w:rsid w:val="00C536EA"/>
    <w:rsid w:val="00C67F74"/>
    <w:rsid w:val="00C93D32"/>
    <w:rsid w:val="00CC396D"/>
    <w:rsid w:val="00CD577D"/>
    <w:rsid w:val="00CE78A6"/>
    <w:rsid w:val="00CF3ACB"/>
    <w:rsid w:val="00D141E5"/>
    <w:rsid w:val="00D2563F"/>
    <w:rsid w:val="00D31C7B"/>
    <w:rsid w:val="00D74CDF"/>
    <w:rsid w:val="00D87465"/>
    <w:rsid w:val="00DA7F1F"/>
    <w:rsid w:val="00DC4FE2"/>
    <w:rsid w:val="00DD2157"/>
    <w:rsid w:val="00DD7CEB"/>
    <w:rsid w:val="00DE4FCD"/>
    <w:rsid w:val="00DE61DF"/>
    <w:rsid w:val="00DE712F"/>
    <w:rsid w:val="00E16BE2"/>
    <w:rsid w:val="00E2653F"/>
    <w:rsid w:val="00E36BE9"/>
    <w:rsid w:val="00E417AE"/>
    <w:rsid w:val="00E564E5"/>
    <w:rsid w:val="00E615E9"/>
    <w:rsid w:val="00E747DA"/>
    <w:rsid w:val="00E91A1E"/>
    <w:rsid w:val="00E96368"/>
    <w:rsid w:val="00EA23DE"/>
    <w:rsid w:val="00EB1D64"/>
    <w:rsid w:val="00EB2820"/>
    <w:rsid w:val="00ED2A77"/>
    <w:rsid w:val="00ED35AF"/>
    <w:rsid w:val="00EE26D2"/>
    <w:rsid w:val="00F11D42"/>
    <w:rsid w:val="00F60E87"/>
    <w:rsid w:val="00F750E6"/>
    <w:rsid w:val="00F7703B"/>
    <w:rsid w:val="00FA6897"/>
    <w:rsid w:val="00FB09B3"/>
    <w:rsid w:val="00FB0ACB"/>
    <w:rsid w:val="00FB5C40"/>
    <w:rsid w:val="00FC7146"/>
    <w:rsid w:val="00FE21A8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6F4E"/>
  <w15:docId w15:val="{6027AAAE-DCD6-4AC5-A371-9AD0CB25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3835E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6"/>
      <w:sz w:val="32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2B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4D403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4D4039"/>
    <w:pPr>
      <w:ind w:left="720"/>
      <w:contextualSpacing/>
    </w:pPr>
  </w:style>
  <w:style w:type="paragraph" w:customStyle="1" w:styleId="sfst">
    <w:name w:val="sfst"/>
    <w:basedOn w:val="a"/>
    <w:rsid w:val="0095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301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A30131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30131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FE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E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61DF"/>
  </w:style>
  <w:style w:type="paragraph" w:styleId="ad">
    <w:name w:val="footer"/>
    <w:basedOn w:val="a"/>
    <w:link w:val="ae"/>
    <w:unhideWhenUsed/>
    <w:rsid w:val="00DE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E61DF"/>
  </w:style>
  <w:style w:type="paragraph" w:styleId="af">
    <w:name w:val="Subtitle"/>
    <w:basedOn w:val="a"/>
    <w:link w:val="af0"/>
    <w:qFormat/>
    <w:rsid w:val="00DE61D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Подзаголовок Знак"/>
    <w:basedOn w:val="a0"/>
    <w:link w:val="af"/>
    <w:rsid w:val="00DE61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EB2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35E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3835E5"/>
    <w:rPr>
      <w:rFonts w:ascii="Times New Roman" w:eastAsia="Times New Roman" w:hAnsi="Times New Roman" w:cs="Times New Roman"/>
      <w:b/>
      <w:bCs/>
      <w:color w:val="000000"/>
      <w:spacing w:val="-6"/>
      <w:sz w:val="32"/>
      <w:szCs w:val="31"/>
      <w:shd w:val="clear" w:color="auto" w:fill="FFFFFF"/>
    </w:rPr>
  </w:style>
  <w:style w:type="paragraph" w:styleId="af1">
    <w:name w:val="Balloon Text"/>
    <w:basedOn w:val="a"/>
    <w:link w:val="af2"/>
    <w:unhideWhenUsed/>
    <w:rsid w:val="003835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835E5"/>
    <w:rPr>
      <w:rFonts w:ascii="Tahoma" w:eastAsia="Times New Roman" w:hAnsi="Tahoma" w:cs="Tahoma"/>
      <w:sz w:val="16"/>
      <w:szCs w:val="16"/>
    </w:rPr>
  </w:style>
  <w:style w:type="character" w:styleId="af3">
    <w:name w:val="Hyperlink"/>
    <w:uiPriority w:val="99"/>
    <w:rsid w:val="003835E5"/>
    <w:rPr>
      <w:color w:val="0000FF"/>
      <w:u w:val="single"/>
    </w:rPr>
  </w:style>
  <w:style w:type="paragraph" w:styleId="af4">
    <w:name w:val="Body Text Indent"/>
    <w:basedOn w:val="a"/>
    <w:link w:val="af5"/>
    <w:rsid w:val="00383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835E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3835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35E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3835E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7">
    <w:name w:val="Заголовок Знак"/>
    <w:basedOn w:val="a0"/>
    <w:link w:val="af6"/>
    <w:rsid w:val="003835E5"/>
    <w:rPr>
      <w:rFonts w:ascii="Times New Roman" w:eastAsia="Times New Roman" w:hAnsi="Times New Roman" w:cs="Times New Roman"/>
      <w:sz w:val="32"/>
      <w:szCs w:val="24"/>
    </w:rPr>
  </w:style>
  <w:style w:type="table" w:styleId="-3">
    <w:name w:val="Table Web 3"/>
    <w:basedOn w:val="a1"/>
    <w:rsid w:val="0038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3835E5"/>
  </w:style>
  <w:style w:type="paragraph" w:customStyle="1" w:styleId="1">
    <w:name w:val="Абзац списка1"/>
    <w:basedOn w:val="a"/>
    <w:rsid w:val="003835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Знак"/>
    <w:basedOn w:val="a"/>
    <w:uiPriority w:val="99"/>
    <w:rsid w:val="00383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835E5"/>
  </w:style>
  <w:style w:type="character" w:styleId="af9">
    <w:name w:val="Emphasis"/>
    <w:uiPriority w:val="20"/>
    <w:qFormat/>
    <w:rsid w:val="003835E5"/>
    <w:rPr>
      <w:i/>
      <w:iCs/>
    </w:rPr>
  </w:style>
  <w:style w:type="paragraph" w:customStyle="1" w:styleId="10">
    <w:name w:val="Обычный1"/>
    <w:rsid w:val="003835E5"/>
    <w:rPr>
      <w:rFonts w:ascii="Calibri" w:eastAsia="Calibri" w:hAnsi="Calibri" w:cs="Calibri"/>
      <w:color w:val="000000"/>
    </w:rPr>
  </w:style>
  <w:style w:type="character" w:customStyle="1" w:styleId="a4">
    <w:name w:val="Без интервала Знак"/>
    <w:link w:val="a3"/>
    <w:uiPriority w:val="1"/>
    <w:locked/>
    <w:rsid w:val="003835E5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835E5"/>
    <w:rPr>
      <w:rFonts w:ascii="Times New Roman" w:hAnsi="Times New Roman"/>
      <w:sz w:val="24"/>
      <w:u w:val="none"/>
      <w:effect w:val="none"/>
    </w:rPr>
  </w:style>
  <w:style w:type="paragraph" w:customStyle="1" w:styleId="ConsPlusNonformat">
    <w:name w:val="ConsPlusNonformat"/>
    <w:rsid w:val="00383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043F3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afa">
    <w:name w:val="Основной текст_"/>
    <w:link w:val="23"/>
    <w:rsid w:val="002043F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043F3"/>
    <w:pPr>
      <w:widowControl w:val="0"/>
      <w:shd w:val="clear" w:color="auto" w:fill="FFFFFF"/>
      <w:spacing w:after="300" w:line="320" w:lineRule="exact"/>
      <w:jc w:val="center"/>
    </w:pPr>
    <w:rPr>
      <w:sz w:val="26"/>
      <w:szCs w:val="26"/>
    </w:rPr>
  </w:style>
  <w:style w:type="character" w:customStyle="1" w:styleId="c0">
    <w:name w:val="c0"/>
    <w:basedOn w:val="a0"/>
    <w:rsid w:val="00571D7D"/>
  </w:style>
  <w:style w:type="character" w:customStyle="1" w:styleId="c13">
    <w:name w:val="c13"/>
    <w:basedOn w:val="a0"/>
    <w:rsid w:val="00571D7D"/>
  </w:style>
  <w:style w:type="paragraph" w:customStyle="1" w:styleId="Style3">
    <w:name w:val="Style3"/>
    <w:basedOn w:val="a"/>
    <w:uiPriority w:val="99"/>
    <w:rsid w:val="00730CD1"/>
    <w:pPr>
      <w:widowControl w:val="0"/>
      <w:autoSpaceDE w:val="0"/>
      <w:autoSpaceDN w:val="0"/>
      <w:adjustRightInd w:val="0"/>
      <w:spacing w:after="0" w:line="254" w:lineRule="exact"/>
      <w:ind w:firstLine="538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730CD1"/>
    <w:rPr>
      <w:rFonts w:ascii="Arial" w:hAnsi="Arial" w:cs="Arial"/>
      <w:sz w:val="22"/>
      <w:szCs w:val="22"/>
    </w:rPr>
  </w:style>
  <w:style w:type="paragraph" w:customStyle="1" w:styleId="c5">
    <w:name w:val="c5"/>
    <w:basedOn w:val="a"/>
    <w:rsid w:val="00D1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D315-2780-43D8-B5E3-453E98BA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dc:description/>
  <cp:lastModifiedBy>Пользователь</cp:lastModifiedBy>
  <cp:revision>83</cp:revision>
  <cp:lastPrinted>2019-06-24T20:49:00Z</cp:lastPrinted>
  <dcterms:created xsi:type="dcterms:W3CDTF">2019-06-03T17:47:00Z</dcterms:created>
  <dcterms:modified xsi:type="dcterms:W3CDTF">2020-06-06T20:00:00Z</dcterms:modified>
</cp:coreProperties>
</file>